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7924" w14:textId="416DF1F3" w:rsidR="00F657E5" w:rsidRPr="00405490" w:rsidRDefault="00607A84" w:rsidP="00D70176">
      <w:pPr>
        <w:spacing w:before="0"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0549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NOMINATION FORM</w:t>
      </w:r>
    </w:p>
    <w:p w14:paraId="34570FD2" w14:textId="3CAC89A7" w:rsidR="00607A84" w:rsidRPr="00405490" w:rsidRDefault="00607A84" w:rsidP="00F657E5">
      <w:pPr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0549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BOARD OF DIRECTORS BURLINGTON SKATING CENTRE </w:t>
      </w:r>
    </w:p>
    <w:p w14:paraId="2F0EEE04" w14:textId="4FDD000F" w:rsidR="00133021" w:rsidRPr="00405490" w:rsidRDefault="0079402B" w:rsidP="00F657E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66776" wp14:editId="213380B2">
                <wp:simplePos x="0" y="0"/>
                <wp:positionH relativeFrom="column">
                  <wp:posOffset>647700</wp:posOffset>
                </wp:positionH>
                <wp:positionV relativeFrom="paragraph">
                  <wp:posOffset>88900</wp:posOffset>
                </wp:positionV>
                <wp:extent cx="5890260" cy="2423160"/>
                <wp:effectExtent l="9525" t="12065" r="1524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2423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23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6"/>
                              <w:gridCol w:w="1247"/>
                              <w:gridCol w:w="1246"/>
                              <w:gridCol w:w="1246"/>
                              <w:gridCol w:w="1246"/>
                              <w:gridCol w:w="1246"/>
                              <w:gridCol w:w="1246"/>
                            </w:tblGrid>
                            <w:tr w:rsidR="00133021" w:rsidRPr="00133021" w14:paraId="6142ACBE" w14:textId="77777777" w:rsidTr="00133021">
                              <w:trPr>
                                <w:trHeight w:val="322"/>
                              </w:trPr>
                              <w:tc>
                                <w:tcPr>
                                  <w:tcW w:w="24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0AC5BD9" w14:textId="6F5D9545" w:rsidR="00E842C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4C7BAF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31B8F9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291FE7A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5DC55E0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D75E20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33021" w:rsidRPr="00133021" w14:paraId="26447550" w14:textId="77777777" w:rsidTr="00133021">
                              <w:trPr>
                                <w:trHeight w:val="309"/>
                              </w:trPr>
                              <w:tc>
                                <w:tcPr>
                                  <w:tcW w:w="24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5E9DAED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809C9A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048600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95A7D6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C547DB4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674EBC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133021" w:rsidRPr="00133021" w14:paraId="05815BBF" w14:textId="77777777" w:rsidTr="00133021">
                              <w:trPr>
                                <w:trHeight w:val="322"/>
                              </w:trPr>
                              <w:tc>
                                <w:tcPr>
                                  <w:tcW w:w="24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B5550EF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0EB69F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80A469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304841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50DCFA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43A23EF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33021" w:rsidRPr="00133021" w14:paraId="1FDA496E" w14:textId="77777777" w:rsidTr="00133021">
                              <w:trPr>
                                <w:trHeight w:val="309"/>
                              </w:trPr>
                              <w:tc>
                                <w:tcPr>
                                  <w:tcW w:w="24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A972A5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5A00FFD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9233E6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DDFA57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DD991C8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EBA65A6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133021" w:rsidRPr="00133021" w14:paraId="72760B73" w14:textId="77777777" w:rsidTr="00133021">
                              <w:trPr>
                                <w:trHeight w:val="322"/>
                              </w:trPr>
                              <w:tc>
                                <w:tcPr>
                                  <w:tcW w:w="24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3FB650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Phone Number: 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41DB20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804014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B271702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A761A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819D22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33021" w:rsidRPr="00133021" w14:paraId="5B0BA086" w14:textId="77777777" w:rsidTr="00E842C1">
                              <w:trPr>
                                <w:trHeight w:val="309"/>
                              </w:trPr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21C69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28B5B2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CF476D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DF411AA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568446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D1D18EB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51BEA6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133021" w:rsidRPr="00133021" w14:paraId="70D3E5D1" w14:textId="77777777" w:rsidTr="00133021">
                              <w:trPr>
                                <w:trHeight w:val="322"/>
                              </w:trPr>
                              <w:tc>
                                <w:tcPr>
                                  <w:tcW w:w="24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81A13B0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Email Address: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B723B73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5F95EC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077533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27DFBF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FBF8164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33021" w:rsidRPr="00133021" w14:paraId="2A02A59E" w14:textId="77777777" w:rsidTr="00E842C1">
                              <w:trPr>
                                <w:trHeight w:val="309"/>
                              </w:trPr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2472F2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5A76AB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876646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6B517C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21FBE2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C8CDEA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90686A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133021" w:rsidRPr="00133021" w14:paraId="2FB2294F" w14:textId="77777777" w:rsidTr="00133021">
                              <w:trPr>
                                <w:trHeight w:val="322"/>
                              </w:trPr>
                              <w:tc>
                                <w:tcPr>
                                  <w:tcW w:w="24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986295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Occupation: 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0AD334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55735F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E37B230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BBE1DC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D489AA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13302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33021" w:rsidRPr="00133021" w14:paraId="150F9B27" w14:textId="77777777" w:rsidTr="00E842C1">
                              <w:trPr>
                                <w:trHeight w:val="913"/>
                              </w:trPr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0E77A90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B55CF5D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00EF97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F42E4D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EA10D85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90A773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748B44" w14:textId="77777777" w:rsidR="00133021" w:rsidRPr="00133021" w:rsidRDefault="00133021" w:rsidP="00E842C1">
                                  <w:pPr>
                                    <w:spacing w:before="0" w:after="0"/>
                                    <w:ind w:left="0" w:right="0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C9E470" w14:textId="77777777" w:rsidR="00133021" w:rsidRDefault="0013302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66776" id="Rectangle 2" o:spid="_x0000_s1026" style="position:absolute;left:0;text-align:left;margin-left:51pt;margin-top:7pt;width:463.8pt;height:19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" fillcolor="white [3201]" strokecolor="black [3200]" strokeweight="1.5pt">
                <v:shadow color="#868686"/>
                <v:textbox>
                  <w:txbxContent>
                    <w:tbl>
                      <w:tblPr>
                        <w:tblW w:w="8723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246"/>
                        <w:gridCol w:w="1247"/>
                        <w:gridCol w:w="1246"/>
                        <w:gridCol w:w="1246"/>
                        <w:gridCol w:w="1246"/>
                        <w:gridCol w:w="1246"/>
                        <w:gridCol w:w="1246"/>
                      </w:tblGrid>
                      <w:tr w:rsidR="00133021" w:rsidRPr="00133021" w14:paraId="6142ACBE" w14:textId="77777777" w:rsidTr="00133021">
                        <w:trPr>
                          <w:trHeight w:val="322"/>
                        </w:trPr>
                        <w:tc>
                          <w:tcPr>
                            <w:tcW w:w="24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0AC5BD9" w14:textId="6F5D9545" w:rsidR="00E842C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4C7BAF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31B8F9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291FE7A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5DC55E0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D75E20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</w:tr>
                      <w:tr w:rsidR="00133021" w:rsidRPr="00133021" w14:paraId="26447550" w14:textId="77777777" w:rsidTr="00133021">
                        <w:trPr>
                          <w:trHeight w:val="309"/>
                        </w:trPr>
                        <w:tc>
                          <w:tcPr>
                            <w:tcW w:w="24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5E9DAED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809C9A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048600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495A7D6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C547DB4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674EBC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  <w:tr w:rsidR="00133021" w:rsidRPr="00133021" w14:paraId="05815BBF" w14:textId="77777777" w:rsidTr="00133021">
                        <w:trPr>
                          <w:trHeight w:val="322"/>
                        </w:trPr>
                        <w:tc>
                          <w:tcPr>
                            <w:tcW w:w="24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B5550EF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0EB69F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80A469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304841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50DCFA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43A23EF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</w:tr>
                      <w:tr w:rsidR="00133021" w:rsidRPr="00133021" w14:paraId="1FDA496E" w14:textId="77777777" w:rsidTr="00133021">
                        <w:trPr>
                          <w:trHeight w:val="309"/>
                        </w:trPr>
                        <w:tc>
                          <w:tcPr>
                            <w:tcW w:w="24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A972A5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5A00FFD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9233E6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DDFA57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DD991C8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EBA65A6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  <w:tr w:rsidR="00133021" w:rsidRPr="00133021" w14:paraId="72760B73" w14:textId="77777777" w:rsidTr="00133021">
                        <w:trPr>
                          <w:trHeight w:val="322"/>
                        </w:trPr>
                        <w:tc>
                          <w:tcPr>
                            <w:tcW w:w="24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3FB650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 xml:space="preserve">Phone Number: 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B41DB20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8804014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B271702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A761A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7819D22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</w:tr>
                      <w:tr w:rsidR="00133021" w:rsidRPr="00133021" w14:paraId="5B0BA086" w14:textId="77777777" w:rsidTr="00E842C1">
                        <w:trPr>
                          <w:trHeight w:val="309"/>
                        </w:trPr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21C69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28B5B2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FCF476D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DF411AA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568446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D1D18EB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51BEA6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  <w:tr w:rsidR="00133021" w:rsidRPr="00133021" w14:paraId="70D3E5D1" w14:textId="77777777" w:rsidTr="00133021">
                        <w:trPr>
                          <w:trHeight w:val="322"/>
                        </w:trPr>
                        <w:tc>
                          <w:tcPr>
                            <w:tcW w:w="24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81A13B0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Email Address: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B723B73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5F95EC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077533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727DFBF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FBF8164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</w:tr>
                      <w:tr w:rsidR="00133021" w:rsidRPr="00133021" w14:paraId="2A02A59E" w14:textId="77777777" w:rsidTr="00E842C1">
                        <w:trPr>
                          <w:trHeight w:val="309"/>
                        </w:trPr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C2472F2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D5A76AB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876646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F6B517C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21FBE2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C8CDEA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790686A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  <w:tr w:rsidR="00133021" w:rsidRPr="00133021" w14:paraId="2FB2294F" w14:textId="77777777" w:rsidTr="00133021">
                        <w:trPr>
                          <w:trHeight w:val="322"/>
                        </w:trPr>
                        <w:tc>
                          <w:tcPr>
                            <w:tcW w:w="24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986295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 xml:space="preserve">Occupation: 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B0AD334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55735F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E37B230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BBE1DC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D489AA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13302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</w:tr>
                      <w:tr w:rsidR="00133021" w:rsidRPr="00133021" w14:paraId="150F9B27" w14:textId="77777777" w:rsidTr="00E842C1">
                        <w:trPr>
                          <w:trHeight w:val="913"/>
                        </w:trPr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0E77A90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B55CF5D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600EF97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CF42E4D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EA10D85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90A773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F748B44" w14:textId="77777777" w:rsidR="00133021" w:rsidRPr="00133021" w:rsidRDefault="00133021" w:rsidP="00E842C1">
                            <w:pPr>
                              <w:spacing w:before="0" w:after="0"/>
                              <w:ind w:left="0" w:right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36C9E470" w14:textId="77777777" w:rsidR="00133021" w:rsidRDefault="00133021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14:paraId="73E6E8AE" w14:textId="5B05248F" w:rsidR="00133021" w:rsidRPr="00405490" w:rsidRDefault="00133021" w:rsidP="00F657E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5AC4F27" w14:textId="3D7E1B28" w:rsidR="00133021" w:rsidRPr="00405490" w:rsidRDefault="00133021" w:rsidP="00F657E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9E49CCF" w14:textId="4260826C" w:rsidR="00E842C1" w:rsidRPr="00405490" w:rsidRDefault="00E842C1" w:rsidP="00E842C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B783F2E" w14:textId="1F1C884D" w:rsidR="00E842C1" w:rsidRPr="00405490" w:rsidRDefault="00E842C1" w:rsidP="00E842C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4A5BB7B" w14:textId="0516186E" w:rsidR="00E842C1" w:rsidRPr="00405490" w:rsidRDefault="00E842C1" w:rsidP="00E842C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BB3F706" w14:textId="02186A77" w:rsidR="00E842C1" w:rsidRPr="00405490" w:rsidRDefault="00E842C1" w:rsidP="00E842C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87ED65C" w14:textId="06C61763" w:rsidR="00E842C1" w:rsidRPr="00405490" w:rsidRDefault="00E842C1" w:rsidP="00D70176">
      <w:pPr>
        <w:ind w:left="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>Areas of Interest: (Related to Positions</w:t>
      </w:r>
      <w:r w:rsidR="00400E4C"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the Board) </w:t>
      </w:r>
    </w:p>
    <w:p w14:paraId="6FBEADFB" w14:textId="6A40A0D2" w:rsidR="00CE38CE" w:rsidRPr="00405490" w:rsidRDefault="00CE38CE" w:rsidP="00400E4C">
      <w:pPr>
        <w:ind w:left="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</w:t>
      </w:r>
      <w:r w:rsidR="00522BCA"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14:paraId="76FD4DC1" w14:textId="2368AA5A" w:rsidR="00CE38CE" w:rsidRPr="00405490" w:rsidRDefault="00CE38CE" w:rsidP="00400E4C">
      <w:pPr>
        <w:ind w:left="0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</w:t>
      </w:r>
      <w:r w:rsidR="00522BCA"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14:paraId="025A162E" w14:textId="77777777" w:rsidR="00CE38CE" w:rsidRPr="00405490" w:rsidRDefault="00CE38CE" w:rsidP="00CE38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List Reasons why you are interested in becoming a member of the BSC Board of Directors:     </w:t>
      </w:r>
    </w:p>
    <w:p w14:paraId="1754CD35" w14:textId="2DA20AC1" w:rsidR="00522BCA" w:rsidRPr="00405490" w:rsidRDefault="00522BCA" w:rsidP="00CE38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60F2350D" w14:textId="3F1077D6" w:rsidR="00522BCA" w:rsidRPr="00405490" w:rsidRDefault="00522BCA" w:rsidP="00522BC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499EB8BC" w14:textId="77777777" w:rsidR="00522BCA" w:rsidRPr="00405490" w:rsidRDefault="00522BCA" w:rsidP="00522BC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05422122" w14:textId="77777777" w:rsidR="00D70176" w:rsidRDefault="00522BCA" w:rsidP="00D70176">
      <w:pPr>
        <w:rPr>
          <w:rFonts w:ascii="Times New Roman" w:hAnsi="Times New Roman" w:cs="Times New Roman"/>
          <w:sz w:val="28"/>
          <w:szCs w:val="28"/>
        </w:rPr>
      </w:pPr>
      <w:r w:rsidRPr="0040549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  <w:r w:rsidR="00CE38CE" w:rsidRPr="00522BC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A46E64" w14:textId="79CF13FA" w:rsidR="00CE38CE" w:rsidRPr="00D70176" w:rsidRDefault="00D70176" w:rsidP="007940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**Must Submit Nomination form to the BSC office by close of day May </w:t>
      </w:r>
      <w:r w:rsidR="00AA5C7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A8787E">
        <w:rPr>
          <w:rFonts w:ascii="Times New Roman" w:hAnsi="Times New Roman" w:cs="Times New Roman"/>
          <w:color w:val="000000" w:themeColor="text1"/>
          <w:sz w:val="28"/>
          <w:szCs w:val="28"/>
        </w:rPr>
        <w:t>th</w:t>
      </w:r>
      <w:r w:rsidRPr="00D70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8787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A5C7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878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38CE" w:rsidRPr="00D70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sectPr w:rsidR="00CE38CE" w:rsidRPr="00D70176" w:rsidSect="00C53D56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FAB0" w14:textId="77777777" w:rsidR="00C24193" w:rsidRDefault="00C24193" w:rsidP="00A66B18">
      <w:pPr>
        <w:spacing w:before="0" w:after="0"/>
      </w:pPr>
      <w:r>
        <w:separator/>
      </w:r>
    </w:p>
  </w:endnote>
  <w:endnote w:type="continuationSeparator" w:id="0">
    <w:p w14:paraId="1F8BF09F" w14:textId="77777777" w:rsidR="00C24193" w:rsidRDefault="00C2419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9CF0" w14:textId="2258E85B" w:rsidR="00212FB1" w:rsidRPr="00212FB1" w:rsidRDefault="00212FB1" w:rsidP="00212FB1">
    <w:pPr>
      <w:pStyle w:val="Footer"/>
      <w:jc w:val="right"/>
      <w:rPr>
        <w:rFonts w:ascii="Open Sans" w:hAnsi="Open Sans" w:cs="Open Sans"/>
        <w:sz w:val="22"/>
        <w:szCs w:val="18"/>
      </w:rPr>
    </w:pPr>
    <w:r w:rsidRPr="00C71ED2">
      <w:rPr>
        <w:rFonts w:ascii="Open Sans" w:hAnsi="Open Sans" w:cs="Open Sans"/>
        <w:sz w:val="20"/>
        <w:szCs w:val="16"/>
      </w:rPr>
      <w:t>www.burlingtonskatingcentre.ca</w:t>
    </w:r>
  </w:p>
  <w:p w14:paraId="1D3FCDD9" w14:textId="77777777" w:rsidR="00212FB1" w:rsidRDefault="00212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A003" w14:textId="77777777" w:rsidR="00C24193" w:rsidRDefault="00C24193" w:rsidP="00A66B18">
      <w:pPr>
        <w:spacing w:before="0" w:after="0"/>
      </w:pPr>
      <w:r>
        <w:separator/>
      </w:r>
    </w:p>
  </w:footnote>
  <w:footnote w:type="continuationSeparator" w:id="0">
    <w:p w14:paraId="7B945BFE" w14:textId="77777777" w:rsidR="00C24193" w:rsidRDefault="00C2419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F0F" w14:textId="7EE00540" w:rsidR="00212FB1" w:rsidRDefault="0079402B" w:rsidP="00212FB1">
    <w:pPr>
      <w:pStyle w:val="Header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A6C2E6" wp14:editId="2892D140">
              <wp:simplePos x="0" y="0"/>
              <wp:positionH relativeFrom="margin">
                <wp:posOffset>4114800</wp:posOffset>
              </wp:positionH>
              <wp:positionV relativeFrom="paragraph">
                <wp:posOffset>365760</wp:posOffset>
              </wp:positionV>
              <wp:extent cx="2741930" cy="6858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93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B1FD2" w14:textId="58A094E3" w:rsidR="00212FB1" w:rsidRPr="00C71ED2" w:rsidRDefault="00212FB1" w:rsidP="00212FB1">
                          <w:pPr>
                            <w:ind w:left="360" w:right="114"/>
                            <w:jc w:val="right"/>
                            <w:rPr>
                              <w:rFonts w:ascii="Open Sans" w:hAnsi="Open Sans" w:cs="Open Sans"/>
                              <w:sz w:val="22"/>
                              <w:szCs w:val="18"/>
                            </w:rPr>
                          </w:pPr>
                          <w:r w:rsidRPr="00C71ED2">
                            <w:rPr>
                              <w:rFonts w:ascii="Open Sans" w:hAnsi="Open Sans" w:cs="Open Sans"/>
                              <w:sz w:val="20"/>
                              <w:szCs w:val="16"/>
                            </w:rPr>
                            <w:t>1201 Appleby Line</w:t>
                          </w:r>
                          <w:r w:rsidRPr="00C71ED2">
                            <w:rPr>
                              <w:rFonts w:ascii="Open Sans" w:hAnsi="Open Sans" w:cs="Open Sans"/>
                              <w:sz w:val="20"/>
                              <w:szCs w:val="16"/>
                            </w:rPr>
                            <w:br/>
                            <w:t>Burlington, ON L7P 3N9</w:t>
                          </w:r>
                          <w:r w:rsidRPr="00C71ED2">
                            <w:rPr>
                              <w:rFonts w:ascii="Open Sans" w:hAnsi="Open Sans" w:cs="Open Sans"/>
                              <w:sz w:val="20"/>
                              <w:szCs w:val="16"/>
                            </w:rPr>
                            <w:br/>
                            <w:t>905.319.0866</w:t>
                          </w:r>
                          <w:r w:rsidRPr="00C71ED2">
                            <w:rPr>
                              <w:rFonts w:ascii="Open Sans" w:hAnsi="Open Sans" w:cs="Open Sans"/>
                              <w:sz w:val="20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6C2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24pt;margin-top:28.8pt;width:215.9pt;height:5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" stroked="f">
              <v:textbox>
                <w:txbxContent>
                  <w:p w14:paraId="475B1FD2" w14:textId="58A094E3" w:rsidR="00212FB1" w:rsidRPr="00C71ED2" w:rsidRDefault="00212FB1" w:rsidP="00212FB1">
                    <w:pPr>
                      <w:ind w:left="360" w:right="114"/>
                      <w:jc w:val="right"/>
                      <w:rPr>
                        <w:rFonts w:ascii="Open Sans" w:hAnsi="Open Sans" w:cs="Open Sans"/>
                        <w:sz w:val="22"/>
                        <w:szCs w:val="18"/>
                      </w:rPr>
                    </w:pPr>
                    <w:r w:rsidRPr="00C71ED2">
                      <w:rPr>
                        <w:rFonts w:ascii="Open Sans" w:hAnsi="Open Sans" w:cs="Open Sans"/>
                        <w:sz w:val="20"/>
                        <w:szCs w:val="16"/>
                      </w:rPr>
                      <w:t>1201 Appleby Line</w:t>
                    </w:r>
                    <w:r w:rsidRPr="00C71ED2">
                      <w:rPr>
                        <w:rFonts w:ascii="Open Sans" w:hAnsi="Open Sans" w:cs="Open Sans"/>
                        <w:sz w:val="20"/>
                        <w:szCs w:val="16"/>
                      </w:rPr>
                      <w:br/>
                      <w:t>Burlington, ON L7P 3N9</w:t>
                    </w:r>
                    <w:r w:rsidRPr="00C71ED2">
                      <w:rPr>
                        <w:rFonts w:ascii="Open Sans" w:hAnsi="Open Sans" w:cs="Open Sans"/>
                        <w:sz w:val="20"/>
                        <w:szCs w:val="16"/>
                      </w:rPr>
                      <w:br/>
                      <w:t>905.319.0866</w:t>
                    </w:r>
                    <w:r w:rsidRPr="00C71ED2">
                      <w:rPr>
                        <w:rFonts w:ascii="Open Sans" w:hAnsi="Open Sans" w:cs="Open Sans"/>
                        <w:sz w:val="20"/>
                        <w:szCs w:val="16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A5C7C" w:rsidRPr="00815C86">
      <w:rPr>
        <w:noProof/>
      </w:rPr>
      <w:drawing>
        <wp:inline distT="0" distB="0" distL="0" distR="0" wp14:anchorId="0D2B9C6B" wp14:editId="5D1C6A12">
          <wp:extent cx="2127250" cy="1124753"/>
          <wp:effectExtent l="0" t="0" r="6350" b="0"/>
          <wp:docPr id="109015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015" cy="1139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2E06C" w14:textId="77777777" w:rsidR="00212FB1" w:rsidRDefault="00212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B2C6D"/>
    <w:multiLevelType w:val="multilevel"/>
    <w:tmpl w:val="F3F8244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 w16cid:durableId="54915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B1"/>
    <w:rsid w:val="00036A0C"/>
    <w:rsid w:val="00083BAA"/>
    <w:rsid w:val="0010680C"/>
    <w:rsid w:val="00111C6D"/>
    <w:rsid w:val="001264FE"/>
    <w:rsid w:val="00133021"/>
    <w:rsid w:val="00144BEE"/>
    <w:rsid w:val="00152B0B"/>
    <w:rsid w:val="001766D6"/>
    <w:rsid w:val="00192419"/>
    <w:rsid w:val="001B3F9D"/>
    <w:rsid w:val="001C270D"/>
    <w:rsid w:val="001E2320"/>
    <w:rsid w:val="00212FB1"/>
    <w:rsid w:val="00214E28"/>
    <w:rsid w:val="002958DF"/>
    <w:rsid w:val="00352B81"/>
    <w:rsid w:val="00352C3F"/>
    <w:rsid w:val="0037162C"/>
    <w:rsid w:val="00394757"/>
    <w:rsid w:val="003A0150"/>
    <w:rsid w:val="003A1823"/>
    <w:rsid w:val="003E24DF"/>
    <w:rsid w:val="00400E4C"/>
    <w:rsid w:val="00405490"/>
    <w:rsid w:val="004103F6"/>
    <w:rsid w:val="0041428F"/>
    <w:rsid w:val="00421AC9"/>
    <w:rsid w:val="00471301"/>
    <w:rsid w:val="004A1CF5"/>
    <w:rsid w:val="004A2B0D"/>
    <w:rsid w:val="004A5C43"/>
    <w:rsid w:val="004D39D3"/>
    <w:rsid w:val="00522BCA"/>
    <w:rsid w:val="005C2210"/>
    <w:rsid w:val="00607A84"/>
    <w:rsid w:val="00615018"/>
    <w:rsid w:val="0062123A"/>
    <w:rsid w:val="0062209B"/>
    <w:rsid w:val="00646E75"/>
    <w:rsid w:val="006F6F10"/>
    <w:rsid w:val="0073449C"/>
    <w:rsid w:val="00735D5C"/>
    <w:rsid w:val="00783E79"/>
    <w:rsid w:val="00787536"/>
    <w:rsid w:val="0079402B"/>
    <w:rsid w:val="00797728"/>
    <w:rsid w:val="007B5AE8"/>
    <w:rsid w:val="007D2618"/>
    <w:rsid w:val="007F5192"/>
    <w:rsid w:val="00831721"/>
    <w:rsid w:val="00862A06"/>
    <w:rsid w:val="00893081"/>
    <w:rsid w:val="00953E85"/>
    <w:rsid w:val="009A7830"/>
    <w:rsid w:val="009F4BF0"/>
    <w:rsid w:val="009F7091"/>
    <w:rsid w:val="00A26FE7"/>
    <w:rsid w:val="00A66B18"/>
    <w:rsid w:val="00A6783B"/>
    <w:rsid w:val="00A8787E"/>
    <w:rsid w:val="00A96CF8"/>
    <w:rsid w:val="00AA089B"/>
    <w:rsid w:val="00AA5C7C"/>
    <w:rsid w:val="00AE1388"/>
    <w:rsid w:val="00AF3982"/>
    <w:rsid w:val="00B224CC"/>
    <w:rsid w:val="00B50294"/>
    <w:rsid w:val="00B51328"/>
    <w:rsid w:val="00B57D6E"/>
    <w:rsid w:val="00B65526"/>
    <w:rsid w:val="00B71185"/>
    <w:rsid w:val="00B93312"/>
    <w:rsid w:val="00BC0278"/>
    <w:rsid w:val="00C120EE"/>
    <w:rsid w:val="00C24193"/>
    <w:rsid w:val="00C53D56"/>
    <w:rsid w:val="00C701F7"/>
    <w:rsid w:val="00C70786"/>
    <w:rsid w:val="00C71ED2"/>
    <w:rsid w:val="00CE38CE"/>
    <w:rsid w:val="00CE7C13"/>
    <w:rsid w:val="00D10958"/>
    <w:rsid w:val="00D51139"/>
    <w:rsid w:val="00D66593"/>
    <w:rsid w:val="00D70176"/>
    <w:rsid w:val="00DD238B"/>
    <w:rsid w:val="00DE12CB"/>
    <w:rsid w:val="00DE6DA2"/>
    <w:rsid w:val="00DF2D30"/>
    <w:rsid w:val="00E10583"/>
    <w:rsid w:val="00E4786A"/>
    <w:rsid w:val="00E55D74"/>
    <w:rsid w:val="00E6540C"/>
    <w:rsid w:val="00E81E2A"/>
    <w:rsid w:val="00E842C1"/>
    <w:rsid w:val="00EA4C9F"/>
    <w:rsid w:val="00EE0952"/>
    <w:rsid w:val="00EF2092"/>
    <w:rsid w:val="00EF7152"/>
    <w:rsid w:val="00F41140"/>
    <w:rsid w:val="00F412AC"/>
    <w:rsid w:val="00F657E5"/>
    <w:rsid w:val="00F92A8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AF70C"/>
  <w15:docId w15:val="{6747CFD2-E950-4321-999E-4B9C18E9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leGrid">
    <w:name w:val="Table Grid"/>
    <w:basedOn w:val="TableNormal"/>
    <w:uiPriority w:val="39"/>
    <w:rsid w:val="00CE3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say.coates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B7D47-75CC-47D0-944E-4BA35CDF7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Office_Manager</dc:creator>
  <cp:keywords/>
  <dc:description/>
  <cp:lastModifiedBy>Office_Manager</cp:lastModifiedBy>
  <cp:revision>3</cp:revision>
  <cp:lastPrinted>2026-04-28T13:26:00Z</cp:lastPrinted>
  <dcterms:created xsi:type="dcterms:W3CDTF">2023-03-07T23:28:00Z</dcterms:created>
  <dcterms:modified xsi:type="dcterms:W3CDTF">2026-04-28T13:27:00Z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